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4E" w:rsidRDefault="009B1E4E">
      <w:pPr>
        <w:ind w:firstLine="288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_____________________________________________</w:t>
      </w:r>
    </w:p>
    <w:p w:rsidR="009B1E4E" w:rsidRDefault="009B1E4E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9B1E4E" w:rsidRDefault="009B1E4E">
      <w:pPr>
        <w:spacing w:after="0" w:line="100" w:lineRule="atLeast"/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9B1E4E" w:rsidRDefault="009B1E4E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(nadležno tijelo, </w:t>
      </w:r>
      <w:proofErr w:type="spellStart"/>
      <w:r>
        <w:rPr>
          <w:sz w:val="22"/>
          <w:szCs w:val="22"/>
        </w:rPr>
        <w:t>npr</w:t>
      </w:r>
      <w:proofErr w:type="spellEnd"/>
      <w:r>
        <w:rPr>
          <w:sz w:val="22"/>
          <w:szCs w:val="22"/>
        </w:rPr>
        <w:t>. Upravni odjel za gospodarstvo i poljoprivredu u Virovitičko – podravskoj županiji /</w:t>
      </w:r>
    </w:p>
    <w:p w:rsidR="009B1E4E" w:rsidRDefault="009B1E4E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Grad Zagreb)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</w:p>
    <w:p w:rsidR="009B1E4E" w:rsidRDefault="009B1E4E">
      <w:pPr>
        <w:spacing w:before="28" w:after="28" w:line="100" w:lineRule="atLeast"/>
        <w:rPr>
          <w:sz w:val="22"/>
          <w:szCs w:val="22"/>
        </w:rPr>
      </w:pPr>
    </w:p>
    <w:p w:rsidR="009B1E4E" w:rsidRDefault="009B1E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ZAHTJEV ZA IZDAVANJE RJEŠENJA O ODOBRENJU ZA PRUŽANJE UGOSTITELJSKIH USLUGA NA OBITELJSKOM POLJOPRIVREDNOM GOSPODARSTVU (OPG-U)</w:t>
      </w:r>
    </w:p>
    <w:p w:rsidR="009B1E4E" w:rsidRDefault="009B1E4E">
      <w:pPr>
        <w:jc w:val="center"/>
        <w:rPr>
          <w:b/>
          <w:sz w:val="22"/>
          <w:szCs w:val="22"/>
        </w:rPr>
      </w:pPr>
    </w:p>
    <w:p w:rsidR="009B1E4E" w:rsidRDefault="009B1E4E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Pružanje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ugostiteljskih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usluga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obiteljskom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poljoprivrednom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gospodarstvu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prvi</w:t>
      </w:r>
      <w:proofErr w:type="spellEnd"/>
      <w:r>
        <w:rPr>
          <w:sz w:val="23"/>
          <w:szCs w:val="23"/>
        </w:rPr>
        <w:t xml:space="preserve"> put)</w:t>
      </w:r>
    </w:p>
    <w:p w:rsidR="009B1E4E" w:rsidRDefault="009B1E4E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Povećanje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kapaciteta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objekta</w:t>
      </w:r>
      <w:proofErr w:type="spellEnd"/>
    </w:p>
    <w:p w:rsidR="009B1E4E" w:rsidRDefault="009B1E4E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Promjena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kapaciteta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kategorije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objekta</w:t>
      </w:r>
      <w:proofErr w:type="spellEnd"/>
      <w:r>
        <w:rPr>
          <w:sz w:val="23"/>
          <w:szCs w:val="23"/>
        </w:rPr>
        <w:t xml:space="preserve"> </w:t>
      </w:r>
    </w:p>
    <w:p w:rsidR="009B1E4E" w:rsidRDefault="009B1E4E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Nastavak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pružanja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ugostiteljskih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usluga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obiteljskom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poljoprivrednom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gospodarstvu</w:t>
      </w:r>
      <w:proofErr w:type="spellEnd"/>
      <w:r>
        <w:rPr>
          <w:sz w:val="23"/>
          <w:szCs w:val="23"/>
        </w:rPr>
        <w:t xml:space="preserve"> </w:t>
      </w:r>
    </w:p>
    <w:p w:rsidR="009B1E4E" w:rsidRDefault="009B1E4E">
      <w:pPr>
        <w:pStyle w:val="Default"/>
        <w:ind w:left="360"/>
        <w:jc w:val="both"/>
        <w:rPr>
          <w:sz w:val="23"/>
          <w:szCs w:val="23"/>
        </w:rPr>
      </w:pPr>
    </w:p>
    <w:p w:rsidR="009B1E4E" w:rsidRDefault="009B1E4E">
      <w:pPr>
        <w:pStyle w:val="Defaul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I. PODACI O PODNOSITELJU ZAHTJEVA: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      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(ime i prezime nositelja ili člana obiteljskog poljoprivrednog gospodarstva)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(adresa prebivališta)</w:t>
      </w:r>
    </w:p>
    <w:p w:rsidR="009B1E4E" w:rsidRDefault="009B1E4E">
      <w:pPr>
        <w:spacing w:before="28" w:after="28" w:line="360" w:lineRule="auto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0"/>
      </w:tblGrid>
      <w:tr w:rsidR="009B1E4E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E4E" w:rsidRDefault="009B1E4E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</w:tr>
    </w:tbl>
    <w:p w:rsidR="009B1E4E" w:rsidRDefault="009B1E4E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OIB</w:t>
      </w:r>
    </w:p>
    <w:p w:rsidR="009B1E4E" w:rsidRDefault="009B1E4E">
      <w:pPr>
        <w:spacing w:before="28" w:after="28" w:line="360" w:lineRule="auto"/>
        <w:rPr>
          <w:sz w:val="22"/>
          <w:szCs w:val="22"/>
        </w:rPr>
      </w:pP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(kontakt adresa, kontakt telefon)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(e-mail adresa)</w:t>
      </w:r>
    </w:p>
    <w:p w:rsidR="009B1E4E" w:rsidRDefault="009B1E4E">
      <w:pPr>
        <w:spacing w:before="28" w:after="28" w:line="100" w:lineRule="atLeast"/>
        <w:rPr>
          <w:sz w:val="22"/>
          <w:szCs w:val="22"/>
        </w:rPr>
      </w:pPr>
    </w:p>
    <w:p w:rsidR="009B1E4E" w:rsidRDefault="009B1E4E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II. PODACI O OBJEKTU: </w:t>
      </w:r>
    </w:p>
    <w:p w:rsidR="009B1E4E" w:rsidRDefault="009B1E4E" w:rsidP="009B1E4E">
      <w:pPr>
        <w:pStyle w:val="ListParagraph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Vrsta objekta (</w:t>
      </w:r>
      <w:proofErr w:type="spellStart"/>
      <w:r>
        <w:rPr>
          <w:sz w:val="22"/>
          <w:szCs w:val="22"/>
        </w:rPr>
        <w:t>npr</w:t>
      </w:r>
      <w:proofErr w:type="spellEnd"/>
      <w:r>
        <w:rPr>
          <w:sz w:val="22"/>
          <w:szCs w:val="22"/>
        </w:rPr>
        <w:t xml:space="preserve">. izletište, soba, kamp i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>.): ____________________________________________</w:t>
      </w:r>
    </w:p>
    <w:p w:rsidR="009B1E4E" w:rsidRDefault="009B1E4E" w:rsidP="009B1E4E">
      <w:pPr>
        <w:pStyle w:val="ListParagraph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Kategorija objekta (</w:t>
      </w:r>
      <w:proofErr w:type="spellStart"/>
      <w:r>
        <w:rPr>
          <w:sz w:val="22"/>
          <w:szCs w:val="22"/>
        </w:rPr>
        <w:t>npr</w:t>
      </w:r>
      <w:proofErr w:type="spellEnd"/>
      <w:r>
        <w:rPr>
          <w:sz w:val="22"/>
          <w:szCs w:val="22"/>
        </w:rPr>
        <w:t xml:space="preserve">. 1☼, 3☼,  i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>.): _________________________________________________</w:t>
      </w:r>
    </w:p>
    <w:p w:rsidR="009B1E4E" w:rsidRDefault="009B1E4E" w:rsidP="009B1E4E">
      <w:pPr>
        <w:pStyle w:val="ListParagraph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Adresa objekta: ____________________________________________________________________</w:t>
      </w:r>
    </w:p>
    <w:p w:rsidR="009B1E4E" w:rsidRDefault="009B1E4E" w:rsidP="009B1E4E">
      <w:pPr>
        <w:pStyle w:val="ListParagraph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Naziv objekta: _____________________________________________________________________</w:t>
      </w:r>
    </w:p>
    <w:p w:rsidR="009B1E4E" w:rsidRDefault="009B1E4E" w:rsidP="009B1E4E">
      <w:pPr>
        <w:pStyle w:val="ListParagraph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Usluge koje će se pružati u objektu (</w:t>
      </w:r>
      <w:proofErr w:type="spellStart"/>
      <w:r>
        <w:rPr>
          <w:sz w:val="22"/>
          <w:szCs w:val="22"/>
        </w:rPr>
        <w:t>npr</w:t>
      </w:r>
      <w:proofErr w:type="spellEnd"/>
      <w:r>
        <w:rPr>
          <w:sz w:val="22"/>
          <w:szCs w:val="22"/>
        </w:rPr>
        <w:t xml:space="preserve">. smještaj, prehrana i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>.): ______________________________ _________________________________________________________________________________</w:t>
      </w:r>
    </w:p>
    <w:p w:rsidR="009B1E4E" w:rsidRDefault="009B1E4E" w:rsidP="009B1E4E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Kapacitet objekta (broj smještajnih jedinica, broj osoba): ____________________________________</w:t>
      </w:r>
    </w:p>
    <w:p w:rsidR="009B1E4E" w:rsidRDefault="009B1E4E" w:rsidP="009B1E4E">
      <w:pPr>
        <w:pStyle w:val="ListParagraph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9B1E4E" w:rsidRDefault="009B1E4E" w:rsidP="009B1E4E">
      <w:pPr>
        <w:pStyle w:val="ListParagraph"/>
        <w:numPr>
          <w:ilvl w:val="0"/>
          <w:numId w:val="1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Ugostiteljski sadržaji:</w:t>
      </w:r>
    </w:p>
    <w:p w:rsidR="009B1E4E" w:rsidRDefault="009B1E4E" w:rsidP="009B1E4E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- vrsta i kapacitet (broj konzumnih mjesta):</w:t>
      </w:r>
    </w:p>
    <w:p w:rsidR="009B1E4E" w:rsidRDefault="009B1E4E" w:rsidP="009B1E4E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__________________________   sjedećih _____, stajaćih________ (u zatvorenom prostoru)</w:t>
      </w:r>
    </w:p>
    <w:p w:rsidR="009B1E4E" w:rsidRDefault="009B1E4E" w:rsidP="009B1E4E">
      <w:pPr>
        <w:pStyle w:val="ListParagraph"/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sjedećih _____, stajaćih________ (na otvorenom prostoru)</w:t>
      </w:r>
    </w:p>
    <w:p w:rsidR="009B1E4E" w:rsidRDefault="009B1E4E">
      <w:pPr>
        <w:tabs>
          <w:tab w:val="left" w:pos="6525"/>
        </w:tabs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</w:t>
      </w:r>
      <w:r>
        <w:rPr>
          <w:sz w:val="22"/>
          <w:szCs w:val="22"/>
        </w:rPr>
        <w:tab/>
        <w:t>_______________________</w:t>
      </w:r>
    </w:p>
    <w:p w:rsidR="009B1E4E" w:rsidRDefault="009B1E4E">
      <w:pPr>
        <w:tabs>
          <w:tab w:val="left" w:pos="6525"/>
        </w:tabs>
        <w:spacing w:after="0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(mjesto, datum)                                                                              (potpis podnositelja zahtjeva)</w:t>
      </w:r>
    </w:p>
    <w:p w:rsidR="009B1E4E" w:rsidRDefault="009B1E4E">
      <w:pPr>
        <w:rPr>
          <w:sz w:val="22"/>
          <w:szCs w:val="22"/>
        </w:rPr>
      </w:pPr>
    </w:p>
    <w:p w:rsidR="009B1E4E" w:rsidRDefault="009B1E4E">
      <w:pPr>
        <w:rPr>
          <w:sz w:val="22"/>
          <w:szCs w:val="22"/>
        </w:rPr>
      </w:pPr>
    </w:p>
    <w:p w:rsidR="009B1E4E" w:rsidRDefault="009B1E4E">
      <w:pPr>
        <w:spacing w:line="252" w:lineRule="auto"/>
        <w:rPr>
          <w:rFonts w:eastAsia="Calibri"/>
          <w:b/>
          <w:sz w:val="22"/>
          <w:szCs w:val="22"/>
        </w:rPr>
      </w:pPr>
    </w:p>
    <w:p w:rsidR="009B1E4E" w:rsidRDefault="009B1E4E">
      <w:pPr>
        <w:spacing w:line="252" w:lineRule="auto"/>
        <w:jc w:val="both"/>
        <w:rPr>
          <w:rFonts w:eastAsia="Calibri"/>
          <w:sz w:val="22"/>
          <w:szCs w:val="22"/>
        </w:rPr>
      </w:pPr>
    </w:p>
    <w:p w:rsidR="009B1E4E" w:rsidRDefault="009B1E4E">
      <w:pPr>
        <w:spacing w:line="252" w:lineRule="auto"/>
        <w:jc w:val="both"/>
        <w:rPr>
          <w:rFonts w:eastAsia="Calibri"/>
          <w:sz w:val="22"/>
          <w:szCs w:val="22"/>
        </w:rPr>
      </w:pPr>
    </w:p>
    <w:p w:rsidR="009B1E4E" w:rsidRDefault="009B1E4E">
      <w:pPr>
        <w:rPr>
          <w:sz w:val="22"/>
          <w:szCs w:val="22"/>
        </w:rPr>
      </w:pPr>
    </w:p>
    <w:p w:rsidR="009B1E4E" w:rsidRDefault="009B1E4E"/>
    <w:sectPr w:rsidR="009B1E4E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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B4"/>
    <w:rsid w:val="00882B29"/>
    <w:rsid w:val="009B1E4E"/>
    <w:rsid w:val="00D0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WW8Num2z0">
    <w:name w:val="WW8Num2z0"/>
    <w:rPr>
      <w:rFonts w:ascii="Times New Roman" w:hAnsi="Times New Roman" w:cs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  <w:b/>
      <w:i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DefaultParagraphFont">
    <w:name w:val="Default Paragraph Font"/>
  </w:style>
  <w:style w:type="character" w:customStyle="1" w:styleId="BalloonTextChar">
    <w:name w:val="Balloon Text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ListParagraph">
    <w:name w:val="List Paragraph"/>
    <w:basedOn w:val="Normal"/>
  </w:style>
  <w:style w:type="paragraph" w:customStyle="1" w:styleId="BalloonText">
    <w:name w:val="Balloon Text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Default">
    <w:name w:val="Default"/>
    <w:pPr>
      <w:widowControl w:val="0"/>
      <w:suppressAutoHyphens/>
      <w:spacing w:after="160" w:line="256" w:lineRule="auto"/>
    </w:pPr>
    <w:rPr>
      <w:rFonts w:eastAsia="SimSun" w:cs="Calibri"/>
      <w:kern w:val="1"/>
      <w:sz w:val="24"/>
      <w:szCs w:val="24"/>
      <w:lang w:val="en-US" w:eastAsia="ar-S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WW8Num2z0">
    <w:name w:val="WW8Num2z0"/>
    <w:rPr>
      <w:rFonts w:ascii="Times New Roman" w:hAnsi="Times New Roman" w:cs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  <w:b/>
      <w:i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DefaultParagraphFont">
    <w:name w:val="Default Paragraph Font"/>
  </w:style>
  <w:style w:type="character" w:customStyle="1" w:styleId="BalloonTextChar">
    <w:name w:val="Balloon Text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ListParagraph">
    <w:name w:val="List Paragraph"/>
    <w:basedOn w:val="Normal"/>
  </w:style>
  <w:style w:type="paragraph" w:customStyle="1" w:styleId="BalloonText">
    <w:name w:val="Balloon Text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Default">
    <w:name w:val="Default"/>
    <w:pPr>
      <w:widowControl w:val="0"/>
      <w:suppressAutoHyphens/>
      <w:spacing w:after="160" w:line="256" w:lineRule="auto"/>
    </w:pPr>
    <w:rPr>
      <w:rFonts w:eastAsia="SimSun" w:cs="Calibri"/>
      <w:kern w:val="1"/>
      <w:sz w:val="24"/>
      <w:szCs w:val="24"/>
      <w:lang w:val="en-US" w:eastAsia="ar-S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2</cp:revision>
  <cp:lastPrinted>2017-02-15T13:22:00Z</cp:lastPrinted>
  <dcterms:created xsi:type="dcterms:W3CDTF">2022-12-15T10:58:00Z</dcterms:created>
  <dcterms:modified xsi:type="dcterms:W3CDTF">2022-12-15T10:58:00Z</dcterms:modified>
</cp:coreProperties>
</file>